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CE42" w14:textId="77777777" w:rsidR="00F41F72" w:rsidRDefault="00F41F72" w:rsidP="006C35A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/projekt umowy/</w:t>
      </w:r>
    </w:p>
    <w:p w14:paraId="72B39161" w14:textId="77777777" w:rsidR="00F41F72" w:rsidRDefault="00F41F72" w:rsidP="006C35A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6DDD1ED6" w14:textId="77777777" w:rsidR="006C35A4" w:rsidRPr="006C35A4" w:rsidRDefault="00053BF6" w:rsidP="006C35A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UMOWA  NR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……./2022</w:t>
      </w:r>
    </w:p>
    <w:p w14:paraId="56F4E776" w14:textId="77777777" w:rsidR="006C35A4" w:rsidRPr="006C35A4" w:rsidRDefault="006C35A4" w:rsidP="006C35A4">
      <w:pPr>
        <w:rPr>
          <w:lang w:eastAsia="pl-PL"/>
        </w:rPr>
      </w:pPr>
    </w:p>
    <w:p w14:paraId="0C606D1E" w14:textId="77777777" w:rsidR="006C35A4" w:rsidRPr="006C35A4" w:rsidRDefault="006C35A4" w:rsidP="006C35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>Zawarta dnia …………</w:t>
      </w:r>
      <w:proofErr w:type="gramStart"/>
      <w:r w:rsidRPr="006C35A4">
        <w:rPr>
          <w:rFonts w:ascii="Times New Roman" w:hAnsi="Times New Roman"/>
          <w:sz w:val="24"/>
          <w:szCs w:val="24"/>
        </w:rPr>
        <w:t>…….</w:t>
      </w:r>
      <w:proofErr w:type="gramEnd"/>
      <w:r w:rsidRPr="006C35A4">
        <w:rPr>
          <w:rFonts w:ascii="Times New Roman" w:hAnsi="Times New Roman"/>
          <w:sz w:val="24"/>
          <w:szCs w:val="24"/>
        </w:rPr>
        <w:t xml:space="preserve">r. w Jastrzębiu- Zdroju </w:t>
      </w:r>
    </w:p>
    <w:p w14:paraId="6A46C3CE" w14:textId="77777777" w:rsidR="006C35A4" w:rsidRPr="006C35A4" w:rsidRDefault="006C35A4" w:rsidP="006C35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35A4">
        <w:rPr>
          <w:rFonts w:ascii="Times New Roman" w:hAnsi="Times New Roman"/>
          <w:color w:val="000000"/>
          <w:sz w:val="24"/>
          <w:szCs w:val="24"/>
        </w:rPr>
        <w:t>pomiędzy:</w:t>
      </w:r>
    </w:p>
    <w:p w14:paraId="37D2A09C" w14:textId="77777777" w:rsidR="006C35A4" w:rsidRPr="006C35A4" w:rsidRDefault="006C35A4" w:rsidP="006C35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35A4">
        <w:rPr>
          <w:rFonts w:ascii="Times New Roman" w:hAnsi="Times New Roman"/>
          <w:b/>
          <w:color w:val="000000"/>
          <w:sz w:val="24"/>
          <w:szCs w:val="24"/>
        </w:rPr>
        <w:t xml:space="preserve">Miastem Jastrzębie- Zdrój- Miastem na Prawach Powiatu/ Ośrodek Pomocy Społecznej                   </w:t>
      </w:r>
      <w:proofErr w:type="gramStart"/>
      <w:r w:rsidRPr="006C35A4">
        <w:rPr>
          <w:rFonts w:ascii="Times New Roman" w:hAnsi="Times New Roman"/>
          <w:b/>
          <w:color w:val="000000"/>
          <w:sz w:val="24"/>
          <w:szCs w:val="24"/>
        </w:rPr>
        <w:t>w  Jastrzębiu</w:t>
      </w:r>
      <w:proofErr w:type="gramEnd"/>
      <w:r w:rsidRPr="006C35A4">
        <w:rPr>
          <w:rFonts w:ascii="Times New Roman" w:hAnsi="Times New Roman"/>
          <w:b/>
          <w:color w:val="000000"/>
          <w:sz w:val="24"/>
          <w:szCs w:val="24"/>
        </w:rPr>
        <w:t>- Zdroju</w:t>
      </w:r>
      <w:r w:rsidRPr="006C35A4">
        <w:rPr>
          <w:rFonts w:ascii="Times New Roman" w:hAnsi="Times New Roman"/>
          <w:color w:val="000000"/>
          <w:sz w:val="24"/>
          <w:szCs w:val="24"/>
        </w:rPr>
        <w:t>; ul. Opolska 9; 44-335 Jastrzębie- Zdrój; NIP:633-221-66-15; REGON: 276255358</w:t>
      </w:r>
    </w:p>
    <w:p w14:paraId="2668544B" w14:textId="77777777" w:rsidR="006C35A4" w:rsidRPr="006C35A4" w:rsidRDefault="006C35A4" w:rsidP="006C35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35A4">
        <w:rPr>
          <w:rFonts w:ascii="Times New Roman" w:hAnsi="Times New Roman"/>
          <w:color w:val="000000"/>
          <w:sz w:val="24"/>
          <w:szCs w:val="24"/>
        </w:rPr>
        <w:t>reprezentowanym przez:</w:t>
      </w:r>
    </w:p>
    <w:p w14:paraId="0B769000" w14:textId="77777777" w:rsidR="006C35A4" w:rsidRPr="006C35A4" w:rsidRDefault="006C35A4" w:rsidP="006C35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35A4">
        <w:rPr>
          <w:rFonts w:ascii="Times New Roman" w:hAnsi="Times New Roman"/>
          <w:b/>
          <w:color w:val="000000"/>
          <w:sz w:val="24"/>
          <w:szCs w:val="24"/>
        </w:rPr>
        <w:t xml:space="preserve">Dyrektora Ośrodka Pomocy Społecznej w Jastrzębiu –Zdroju- </w:t>
      </w:r>
      <w:r w:rsidR="00CA2E1F">
        <w:rPr>
          <w:rFonts w:ascii="Times New Roman" w:hAnsi="Times New Roman"/>
          <w:b/>
          <w:color w:val="000000"/>
          <w:sz w:val="24"/>
          <w:szCs w:val="24"/>
        </w:rPr>
        <w:t>mgr Klaudia Nietrzebka</w:t>
      </w:r>
    </w:p>
    <w:p w14:paraId="5E7EFFCD" w14:textId="77777777" w:rsidR="006C35A4" w:rsidRPr="006C35A4" w:rsidRDefault="006C35A4" w:rsidP="006C35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35A4">
        <w:rPr>
          <w:rFonts w:ascii="Times New Roman" w:hAnsi="Times New Roman"/>
          <w:color w:val="000000"/>
          <w:sz w:val="24"/>
          <w:szCs w:val="24"/>
        </w:rPr>
        <w:t xml:space="preserve">zwanym dalej </w:t>
      </w:r>
      <w:r w:rsidRPr="006C35A4">
        <w:rPr>
          <w:rFonts w:ascii="Times New Roman" w:hAnsi="Times New Roman"/>
          <w:b/>
          <w:color w:val="000000"/>
          <w:sz w:val="24"/>
          <w:szCs w:val="24"/>
        </w:rPr>
        <w:t>Zamawiającym</w:t>
      </w:r>
    </w:p>
    <w:p w14:paraId="49285754" w14:textId="77777777" w:rsidR="006C35A4" w:rsidRPr="006C35A4" w:rsidRDefault="006C35A4" w:rsidP="006C35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35A4">
        <w:rPr>
          <w:rFonts w:ascii="Times New Roman" w:hAnsi="Times New Roman"/>
          <w:color w:val="000000"/>
          <w:sz w:val="24"/>
          <w:szCs w:val="24"/>
        </w:rPr>
        <w:t xml:space="preserve">a </w:t>
      </w:r>
    </w:p>
    <w:p w14:paraId="2BAB1506" w14:textId="77777777" w:rsidR="006C35A4" w:rsidRPr="006C35A4" w:rsidRDefault="006C35A4" w:rsidP="001D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35A4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</w:t>
      </w:r>
      <w:proofErr w:type="gramStart"/>
      <w:r w:rsidRPr="006C35A4">
        <w:rPr>
          <w:rFonts w:ascii="Times New Roman" w:hAnsi="Times New Roman"/>
          <w:color w:val="000000"/>
          <w:sz w:val="24"/>
          <w:szCs w:val="24"/>
        </w:rPr>
        <w:t>……</w:t>
      </w:r>
      <w:r w:rsidR="002E64D3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6C35A4">
        <w:rPr>
          <w:rFonts w:ascii="Times New Roman" w:hAnsi="Times New Roman"/>
          <w:color w:val="000000"/>
          <w:sz w:val="24"/>
          <w:szCs w:val="24"/>
        </w:rPr>
        <w:t>…………………NIP: ……………………………….; REGON:…………………………</w:t>
      </w:r>
    </w:p>
    <w:p w14:paraId="5D52430C" w14:textId="77777777" w:rsidR="006C35A4" w:rsidRPr="006C35A4" w:rsidRDefault="006C35A4" w:rsidP="001D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35A4">
        <w:rPr>
          <w:rFonts w:ascii="Times New Roman" w:hAnsi="Times New Roman"/>
          <w:color w:val="000000"/>
          <w:sz w:val="24"/>
          <w:szCs w:val="24"/>
        </w:rPr>
        <w:t xml:space="preserve">reprezentowanym przez: </w:t>
      </w:r>
    </w:p>
    <w:p w14:paraId="37E30238" w14:textId="77777777" w:rsidR="006C35A4" w:rsidRPr="006C35A4" w:rsidRDefault="006C35A4" w:rsidP="001D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35A4"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……………………………………….</w:t>
      </w:r>
      <w:r w:rsidRPr="006C35A4">
        <w:rPr>
          <w:rFonts w:ascii="Times New Roman" w:hAnsi="Times New Roman"/>
          <w:sz w:val="24"/>
          <w:szCs w:val="24"/>
        </w:rPr>
        <w:t xml:space="preserve"> zwanego dalej </w:t>
      </w:r>
      <w:r w:rsidRPr="006C35A4">
        <w:rPr>
          <w:rFonts w:ascii="Times New Roman" w:hAnsi="Times New Roman"/>
          <w:b/>
          <w:sz w:val="24"/>
          <w:szCs w:val="24"/>
        </w:rPr>
        <w:t xml:space="preserve">Wykonawcą </w:t>
      </w:r>
    </w:p>
    <w:p w14:paraId="1AD8F689" w14:textId="77777777" w:rsidR="006C35A4" w:rsidRPr="006C35A4" w:rsidRDefault="006C35A4" w:rsidP="001D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76B798" w14:textId="77777777" w:rsidR="006C35A4" w:rsidRPr="006C35A4" w:rsidRDefault="006C35A4" w:rsidP="001D3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>umowa o następującej treści:</w:t>
      </w:r>
    </w:p>
    <w:p w14:paraId="356E032F" w14:textId="77777777" w:rsidR="006C35A4" w:rsidRPr="006C35A4" w:rsidRDefault="006C35A4" w:rsidP="006C35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7CE80E" w14:textId="77777777" w:rsidR="006C35A4" w:rsidRPr="006C35A4" w:rsidRDefault="006C35A4" w:rsidP="006C35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A4">
        <w:rPr>
          <w:rFonts w:ascii="Times New Roman" w:hAnsi="Times New Roman"/>
          <w:b/>
          <w:sz w:val="24"/>
          <w:szCs w:val="24"/>
        </w:rPr>
        <w:t xml:space="preserve">Projekt jest współfinansowany przez Unię </w:t>
      </w:r>
      <w:proofErr w:type="gramStart"/>
      <w:r w:rsidRPr="006C35A4">
        <w:rPr>
          <w:rFonts w:ascii="Times New Roman" w:hAnsi="Times New Roman"/>
          <w:b/>
          <w:sz w:val="24"/>
          <w:szCs w:val="24"/>
        </w:rPr>
        <w:t>Europejską  ze</w:t>
      </w:r>
      <w:proofErr w:type="gramEnd"/>
      <w:r w:rsidRPr="006C35A4">
        <w:rPr>
          <w:rFonts w:ascii="Times New Roman" w:hAnsi="Times New Roman"/>
          <w:b/>
          <w:sz w:val="24"/>
          <w:szCs w:val="24"/>
        </w:rPr>
        <w:t xml:space="preserve"> środków Europejskiego Funduszu Społecznego w ramach Regionalnego Programu Operacyjnego Województwa Śląskiego na lata 2014-2020</w:t>
      </w:r>
    </w:p>
    <w:p w14:paraId="4ADF53F3" w14:textId="77777777" w:rsidR="006C35A4" w:rsidRPr="006C35A4" w:rsidRDefault="006C35A4" w:rsidP="006C35A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A47C92" w14:textId="77777777" w:rsidR="006C35A4" w:rsidRPr="006C35A4" w:rsidRDefault="006C35A4" w:rsidP="006C35A4">
      <w:pPr>
        <w:jc w:val="center"/>
        <w:rPr>
          <w:rFonts w:ascii="Times New Roman" w:hAnsi="Times New Roman"/>
          <w:b/>
          <w:sz w:val="24"/>
          <w:szCs w:val="24"/>
        </w:rPr>
      </w:pPr>
      <w:r w:rsidRPr="006C35A4">
        <w:rPr>
          <w:rFonts w:ascii="Times New Roman" w:hAnsi="Times New Roman"/>
          <w:b/>
          <w:sz w:val="24"/>
          <w:szCs w:val="24"/>
        </w:rPr>
        <w:t>§ 1</w:t>
      </w:r>
    </w:p>
    <w:p w14:paraId="654BF16F" w14:textId="77777777" w:rsidR="00594128" w:rsidRPr="00594128" w:rsidRDefault="006C35A4" w:rsidP="0059412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35A4">
        <w:rPr>
          <w:rFonts w:ascii="Times New Roman" w:hAnsi="Times New Roman"/>
          <w:sz w:val="24"/>
          <w:szCs w:val="24"/>
        </w:rPr>
        <w:t xml:space="preserve">1. </w:t>
      </w:r>
      <w:r w:rsidR="00F41F72">
        <w:rPr>
          <w:rFonts w:ascii="Times New Roman" w:hAnsi="Times New Roman"/>
          <w:sz w:val="24"/>
          <w:szCs w:val="24"/>
        </w:rPr>
        <w:t>Przedmiotem umowy jest</w:t>
      </w:r>
      <w:r w:rsidR="002E64D3">
        <w:rPr>
          <w:rFonts w:ascii="Times New Roman" w:hAnsi="Times New Roman"/>
          <w:sz w:val="24"/>
          <w:szCs w:val="24"/>
        </w:rPr>
        <w:t xml:space="preserve"> </w:t>
      </w:r>
      <w:r w:rsidR="00594128" w:rsidRPr="005941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zakup i dostawa mebli do Dziennego Domu Pomocy w ramach realizacji projektu</w:t>
      </w:r>
      <w:r w:rsidR="002E64D3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="00594128" w:rsidRPr="00594128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594128" w:rsidRPr="00594128">
        <w:rPr>
          <w:rFonts w:ascii="Times New Roman" w:eastAsia="Times New Roman" w:hAnsi="Times New Roman"/>
          <w:bCs/>
          <w:sz w:val="24"/>
          <w:szCs w:val="24"/>
          <w:lang w:eastAsia="pl-PL"/>
        </w:rPr>
        <w:t>Akademia Seniora”</w:t>
      </w:r>
      <w:r w:rsidR="00594128" w:rsidRPr="0059412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realizowanego przez Jastrzębie-Zdrój-Miasto na prawach Powiatu/Ośrodek Pomocy Społecznej w Jastrzębiu-Zdroju w ramach Priorytetu IX- Włączenie Społeczne dla działania 9.2 Dostęp i efektywne usługi społeczne i zdrowotne, poddziałanie 9.2.2</w:t>
      </w:r>
      <w:r w:rsidR="00594128" w:rsidRPr="00594128">
        <w:rPr>
          <w:rFonts w:ascii="Times New Roman" w:eastAsia="Times New Roman" w:hAnsi="Times New Roman"/>
          <w:sz w:val="24"/>
          <w:szCs w:val="24"/>
          <w:lang w:eastAsia="pl-PL"/>
        </w:rPr>
        <w:t>Rozwój usług społecznych i zdrowotnych – RIT</w:t>
      </w:r>
      <w:r w:rsidR="00594128" w:rsidRPr="00594128">
        <w:rPr>
          <w:rFonts w:ascii="Times New Roman" w:eastAsia="Times New Roman" w:hAnsi="Times New Roman"/>
          <w:bCs/>
          <w:sz w:val="24"/>
          <w:szCs w:val="24"/>
          <w:lang w:eastAsia="pl-PL"/>
        </w:rPr>
        <w:t>”,</w:t>
      </w:r>
    </w:p>
    <w:p w14:paraId="2D7A2E08" w14:textId="77777777" w:rsidR="006C35A4" w:rsidRPr="006C35A4" w:rsidRDefault="006C35A4" w:rsidP="006C35A4">
      <w:pPr>
        <w:jc w:val="both"/>
        <w:rPr>
          <w:rFonts w:ascii="Times New Roman" w:hAnsi="Times New Roman"/>
          <w:sz w:val="24"/>
          <w:szCs w:val="24"/>
        </w:rPr>
      </w:pPr>
    </w:p>
    <w:p w14:paraId="4344A24D" w14:textId="77777777" w:rsidR="006C35A4" w:rsidRPr="008909B1" w:rsidRDefault="006C35A4" w:rsidP="006C35A4">
      <w:pPr>
        <w:rPr>
          <w:rFonts w:ascii="Times New Roman" w:hAnsi="Times New Roman"/>
          <w:b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 xml:space="preserve">2. Szczegółowy opis przedmiotu zamówienia określa zapytanie </w:t>
      </w:r>
      <w:r w:rsidRPr="008909B1">
        <w:rPr>
          <w:rFonts w:ascii="Times New Roman" w:hAnsi="Times New Roman"/>
          <w:sz w:val="24"/>
          <w:szCs w:val="24"/>
        </w:rPr>
        <w:t xml:space="preserve">ofertowe z dnia </w:t>
      </w:r>
      <w:r w:rsidR="00594128" w:rsidRPr="008909B1">
        <w:rPr>
          <w:rFonts w:ascii="Times New Roman" w:hAnsi="Times New Roman"/>
          <w:sz w:val="24"/>
          <w:szCs w:val="24"/>
        </w:rPr>
        <w:t>1</w:t>
      </w:r>
      <w:r w:rsidR="002E64D3" w:rsidRPr="008909B1">
        <w:rPr>
          <w:rFonts w:ascii="Times New Roman" w:hAnsi="Times New Roman"/>
          <w:sz w:val="24"/>
          <w:szCs w:val="24"/>
        </w:rPr>
        <w:t>2</w:t>
      </w:r>
      <w:r w:rsidR="00F41F72" w:rsidRPr="008909B1">
        <w:rPr>
          <w:rFonts w:ascii="Times New Roman" w:hAnsi="Times New Roman"/>
          <w:sz w:val="24"/>
          <w:szCs w:val="24"/>
        </w:rPr>
        <w:t>.0</w:t>
      </w:r>
      <w:r w:rsidR="002E64D3" w:rsidRPr="008909B1">
        <w:rPr>
          <w:rFonts w:ascii="Times New Roman" w:hAnsi="Times New Roman"/>
          <w:sz w:val="24"/>
          <w:szCs w:val="24"/>
        </w:rPr>
        <w:t>8</w:t>
      </w:r>
      <w:r w:rsidR="00594128" w:rsidRPr="008909B1">
        <w:rPr>
          <w:rFonts w:ascii="Times New Roman" w:hAnsi="Times New Roman"/>
          <w:sz w:val="24"/>
          <w:szCs w:val="24"/>
        </w:rPr>
        <w:t>.2022</w:t>
      </w:r>
      <w:r w:rsidRPr="008909B1">
        <w:rPr>
          <w:rFonts w:ascii="Times New Roman" w:hAnsi="Times New Roman"/>
          <w:sz w:val="24"/>
          <w:szCs w:val="24"/>
        </w:rPr>
        <w:t>r.</w:t>
      </w:r>
    </w:p>
    <w:p w14:paraId="3B13430F" w14:textId="77777777" w:rsidR="006C35A4" w:rsidRPr="006C35A4" w:rsidRDefault="006C35A4" w:rsidP="006C35A4">
      <w:pPr>
        <w:jc w:val="center"/>
        <w:rPr>
          <w:rFonts w:ascii="Times New Roman" w:hAnsi="Times New Roman"/>
          <w:b/>
          <w:sz w:val="24"/>
          <w:szCs w:val="24"/>
        </w:rPr>
      </w:pPr>
      <w:r w:rsidRPr="006C35A4">
        <w:rPr>
          <w:rFonts w:ascii="Times New Roman" w:hAnsi="Times New Roman"/>
          <w:b/>
          <w:sz w:val="24"/>
          <w:szCs w:val="24"/>
        </w:rPr>
        <w:t>§ 2</w:t>
      </w:r>
    </w:p>
    <w:p w14:paraId="6D005D2E" w14:textId="77777777" w:rsidR="006C35A4" w:rsidRPr="006C35A4" w:rsidRDefault="006C35A4" w:rsidP="006C35A4">
      <w:pPr>
        <w:jc w:val="center"/>
        <w:rPr>
          <w:rFonts w:ascii="Times New Roman" w:hAnsi="Times New Roman"/>
          <w:b/>
          <w:sz w:val="24"/>
          <w:szCs w:val="24"/>
        </w:rPr>
      </w:pPr>
      <w:r w:rsidRPr="006C35A4">
        <w:rPr>
          <w:rFonts w:ascii="Times New Roman" w:hAnsi="Times New Roman"/>
          <w:b/>
          <w:sz w:val="24"/>
          <w:szCs w:val="24"/>
        </w:rPr>
        <w:t xml:space="preserve">Rękojmia i gwarancja </w:t>
      </w:r>
    </w:p>
    <w:p w14:paraId="42039988" w14:textId="77777777" w:rsidR="006C35A4" w:rsidRPr="006C35A4" w:rsidRDefault="006C35A4" w:rsidP="006C35A4">
      <w:pPr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 xml:space="preserve">1. </w:t>
      </w:r>
      <w:r w:rsidRPr="006C35A4">
        <w:rPr>
          <w:rFonts w:ascii="Times New Roman" w:hAnsi="Times New Roman"/>
          <w:b/>
          <w:sz w:val="24"/>
          <w:szCs w:val="24"/>
        </w:rPr>
        <w:t>Wykonawca</w:t>
      </w:r>
      <w:r w:rsidRPr="006C35A4">
        <w:rPr>
          <w:rFonts w:ascii="Times New Roman" w:hAnsi="Times New Roman"/>
          <w:sz w:val="24"/>
          <w:szCs w:val="24"/>
        </w:rPr>
        <w:t xml:space="preserve"> udziela minimum 24 miesięcznej gwarancji, liczonej od dnia wystawienia faktury.</w:t>
      </w:r>
    </w:p>
    <w:p w14:paraId="1F25DEEF" w14:textId="77777777" w:rsidR="006C35A4" w:rsidRPr="006C35A4" w:rsidRDefault="006C35A4" w:rsidP="006C35A4">
      <w:pPr>
        <w:jc w:val="both"/>
        <w:rPr>
          <w:rFonts w:ascii="Times New Roman" w:hAnsi="Times New Roman"/>
          <w:b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6C35A4">
        <w:rPr>
          <w:rFonts w:ascii="Times New Roman" w:hAnsi="Times New Roman"/>
          <w:b/>
          <w:sz w:val="24"/>
          <w:szCs w:val="24"/>
        </w:rPr>
        <w:t>Wykonawca</w:t>
      </w:r>
      <w:r w:rsidRPr="006C35A4">
        <w:rPr>
          <w:rFonts w:ascii="Times New Roman" w:hAnsi="Times New Roman"/>
          <w:sz w:val="24"/>
          <w:szCs w:val="24"/>
        </w:rPr>
        <w:t xml:space="preserve"> udziela gwarancji na dostarczon</w:t>
      </w:r>
      <w:r w:rsidR="002E64D3">
        <w:rPr>
          <w:rFonts w:ascii="Times New Roman" w:hAnsi="Times New Roman"/>
          <w:sz w:val="24"/>
          <w:szCs w:val="24"/>
        </w:rPr>
        <w:t>e</w:t>
      </w:r>
      <w:r w:rsidRPr="006C35A4">
        <w:rPr>
          <w:rFonts w:ascii="Times New Roman" w:hAnsi="Times New Roman"/>
          <w:sz w:val="24"/>
          <w:szCs w:val="24"/>
        </w:rPr>
        <w:t xml:space="preserve"> w ramach umowy </w:t>
      </w:r>
      <w:r w:rsidR="002E64D3">
        <w:rPr>
          <w:rFonts w:ascii="Times New Roman" w:hAnsi="Times New Roman"/>
          <w:sz w:val="24"/>
          <w:szCs w:val="24"/>
        </w:rPr>
        <w:t>meble</w:t>
      </w:r>
      <w:r w:rsidRPr="006C35A4">
        <w:rPr>
          <w:rFonts w:ascii="Times New Roman" w:hAnsi="Times New Roman"/>
          <w:sz w:val="24"/>
          <w:szCs w:val="24"/>
        </w:rPr>
        <w:t xml:space="preserve">, zgodnie                        z obowiązującymi przepisami prawa. </w:t>
      </w:r>
    </w:p>
    <w:p w14:paraId="0AE63937" w14:textId="77777777" w:rsidR="006C35A4" w:rsidRPr="006C35A4" w:rsidRDefault="006C35A4" w:rsidP="006C35A4">
      <w:pPr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 xml:space="preserve">3. Jeżeli w wykonaniu obowiązków z tytułu gwarancji </w:t>
      </w:r>
      <w:r w:rsidRPr="006C35A4">
        <w:rPr>
          <w:rFonts w:ascii="Times New Roman" w:hAnsi="Times New Roman"/>
          <w:b/>
          <w:sz w:val="24"/>
          <w:szCs w:val="24"/>
        </w:rPr>
        <w:t>Wykonawca</w:t>
      </w:r>
      <w:r w:rsidRPr="006C35A4">
        <w:rPr>
          <w:rFonts w:ascii="Times New Roman" w:hAnsi="Times New Roman"/>
          <w:sz w:val="24"/>
          <w:szCs w:val="24"/>
        </w:rPr>
        <w:t xml:space="preserve"> dokonał istotnych napraw, termin gwarancji biegnie na nowo od chwili naprawy lub dostarczenia rzeczy wolnej od wad. Termin gwarancji ulega przedłużeniu o czas, w ciągu którego </w:t>
      </w:r>
      <w:r w:rsidRPr="006C35A4">
        <w:rPr>
          <w:rFonts w:ascii="Times New Roman" w:hAnsi="Times New Roman"/>
          <w:b/>
          <w:sz w:val="24"/>
          <w:szCs w:val="24"/>
        </w:rPr>
        <w:t>Zamawiający</w:t>
      </w:r>
      <w:r w:rsidRPr="006C35A4">
        <w:rPr>
          <w:rFonts w:ascii="Times New Roman" w:hAnsi="Times New Roman"/>
          <w:sz w:val="24"/>
          <w:szCs w:val="24"/>
        </w:rPr>
        <w:t xml:space="preserve"> wskutek wady nie mógł z przedmiotu umowy w sposób pełny korzystać.</w:t>
      </w:r>
    </w:p>
    <w:p w14:paraId="3D2DA3E9" w14:textId="77777777" w:rsidR="006C35A4" w:rsidRPr="00E84E9A" w:rsidRDefault="006C35A4" w:rsidP="006C35A4">
      <w:pPr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 xml:space="preserve">4. </w:t>
      </w:r>
      <w:r w:rsidRPr="006C35A4">
        <w:rPr>
          <w:rFonts w:ascii="Times New Roman" w:hAnsi="Times New Roman"/>
          <w:b/>
          <w:sz w:val="24"/>
          <w:szCs w:val="24"/>
        </w:rPr>
        <w:t>Zamawiający</w:t>
      </w:r>
      <w:r w:rsidRPr="006C35A4">
        <w:rPr>
          <w:rFonts w:ascii="Times New Roman" w:hAnsi="Times New Roman"/>
          <w:sz w:val="24"/>
          <w:szCs w:val="24"/>
        </w:rPr>
        <w:t xml:space="preserve"> może dochodzić roszczeń z tytułu gwarancji, także po upływie terminu </w:t>
      </w:r>
      <w:r w:rsidRPr="00E84E9A">
        <w:rPr>
          <w:rFonts w:ascii="Times New Roman" w:hAnsi="Times New Roman"/>
          <w:sz w:val="24"/>
          <w:szCs w:val="24"/>
        </w:rPr>
        <w:t>gwarancji, jeżeli zgłosił wadę przed upływem tego terminu.</w:t>
      </w:r>
    </w:p>
    <w:p w14:paraId="1AF5EC93" w14:textId="77777777" w:rsidR="006C35A4" w:rsidRPr="00E84E9A" w:rsidRDefault="006C35A4" w:rsidP="006C35A4">
      <w:pPr>
        <w:jc w:val="center"/>
        <w:rPr>
          <w:rFonts w:ascii="Times New Roman" w:hAnsi="Times New Roman"/>
          <w:b/>
          <w:sz w:val="24"/>
          <w:szCs w:val="24"/>
        </w:rPr>
      </w:pPr>
      <w:r w:rsidRPr="00E84E9A">
        <w:rPr>
          <w:rFonts w:ascii="Times New Roman" w:hAnsi="Times New Roman"/>
          <w:b/>
          <w:sz w:val="24"/>
          <w:szCs w:val="24"/>
        </w:rPr>
        <w:t>§ 3</w:t>
      </w:r>
    </w:p>
    <w:p w14:paraId="67818F74" w14:textId="77777777" w:rsidR="006C35A4" w:rsidRPr="00594128" w:rsidRDefault="006C35A4" w:rsidP="006C35A4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E84E9A">
        <w:rPr>
          <w:rFonts w:ascii="Times New Roman" w:hAnsi="Times New Roman"/>
          <w:sz w:val="24"/>
          <w:szCs w:val="24"/>
        </w:rPr>
        <w:t xml:space="preserve">1.  </w:t>
      </w:r>
      <w:r w:rsidR="00F41F72">
        <w:rPr>
          <w:rFonts w:ascii="Times New Roman" w:hAnsi="Times New Roman"/>
          <w:sz w:val="24"/>
          <w:szCs w:val="24"/>
        </w:rPr>
        <w:t xml:space="preserve"> Termin realizacji </w:t>
      </w:r>
      <w:r w:rsidR="00F41F72" w:rsidRPr="008909B1">
        <w:rPr>
          <w:rFonts w:ascii="Times New Roman" w:hAnsi="Times New Roman"/>
          <w:sz w:val="24"/>
          <w:szCs w:val="24"/>
        </w:rPr>
        <w:t xml:space="preserve">zamówienia: do </w:t>
      </w:r>
      <w:r w:rsidR="002E64D3" w:rsidRPr="008909B1">
        <w:rPr>
          <w:rFonts w:ascii="Times New Roman" w:hAnsi="Times New Roman"/>
          <w:sz w:val="24"/>
          <w:szCs w:val="24"/>
        </w:rPr>
        <w:t>3</w:t>
      </w:r>
      <w:r w:rsidR="00594128" w:rsidRPr="008909B1">
        <w:rPr>
          <w:rFonts w:ascii="Times New Roman" w:hAnsi="Times New Roman"/>
          <w:sz w:val="24"/>
          <w:szCs w:val="24"/>
        </w:rPr>
        <w:t>0</w:t>
      </w:r>
      <w:r w:rsidR="00F41F72" w:rsidRPr="008909B1">
        <w:rPr>
          <w:rFonts w:ascii="Times New Roman" w:hAnsi="Times New Roman"/>
          <w:sz w:val="24"/>
          <w:szCs w:val="24"/>
        </w:rPr>
        <w:t>.</w:t>
      </w:r>
      <w:r w:rsidR="002E64D3" w:rsidRPr="008909B1">
        <w:rPr>
          <w:rFonts w:ascii="Times New Roman" w:hAnsi="Times New Roman"/>
          <w:sz w:val="24"/>
          <w:szCs w:val="24"/>
        </w:rPr>
        <w:t>09</w:t>
      </w:r>
      <w:r w:rsidR="00594128" w:rsidRPr="008909B1">
        <w:rPr>
          <w:rFonts w:ascii="Times New Roman" w:hAnsi="Times New Roman"/>
          <w:sz w:val="24"/>
          <w:szCs w:val="24"/>
        </w:rPr>
        <w:t>.2022</w:t>
      </w:r>
      <w:r w:rsidR="00F41F72" w:rsidRPr="008909B1">
        <w:rPr>
          <w:rFonts w:ascii="Times New Roman" w:hAnsi="Times New Roman"/>
          <w:sz w:val="24"/>
          <w:szCs w:val="24"/>
        </w:rPr>
        <w:t>r.</w:t>
      </w:r>
      <w:r w:rsidR="00F41F72" w:rsidRPr="0059412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70693CFD" w14:textId="77777777" w:rsidR="00CA2E1F" w:rsidRDefault="006C35A4" w:rsidP="00F41F72">
      <w:pPr>
        <w:jc w:val="both"/>
        <w:rPr>
          <w:rFonts w:ascii="Times New Roman" w:hAnsi="Times New Roman"/>
          <w:sz w:val="24"/>
          <w:szCs w:val="24"/>
        </w:rPr>
      </w:pPr>
      <w:r w:rsidRPr="00E84E9A">
        <w:rPr>
          <w:rFonts w:ascii="Times New Roman" w:hAnsi="Times New Roman"/>
          <w:sz w:val="24"/>
          <w:szCs w:val="24"/>
        </w:rPr>
        <w:t xml:space="preserve">2. </w:t>
      </w:r>
      <w:r w:rsidRPr="00E84E9A">
        <w:rPr>
          <w:rFonts w:ascii="Times New Roman" w:hAnsi="Times New Roman"/>
          <w:b/>
          <w:sz w:val="24"/>
          <w:szCs w:val="24"/>
        </w:rPr>
        <w:t>Zamawiający</w:t>
      </w:r>
      <w:r w:rsidRPr="00E84E9A">
        <w:rPr>
          <w:rFonts w:ascii="Times New Roman" w:hAnsi="Times New Roman"/>
          <w:sz w:val="24"/>
          <w:szCs w:val="24"/>
        </w:rPr>
        <w:t xml:space="preserve"> dopuszcza możliwość wydłużenia terminu ostatecznego</w:t>
      </w:r>
      <w:r w:rsidRPr="006C35A4">
        <w:rPr>
          <w:rFonts w:ascii="Times New Roman" w:hAnsi="Times New Roman"/>
          <w:sz w:val="24"/>
          <w:szCs w:val="24"/>
        </w:rPr>
        <w:t xml:space="preserve">, określonego            w ust. 1 w przypadku wystąpienia okoliczności, nieleżących po stronie </w:t>
      </w:r>
      <w:r w:rsidRPr="006C35A4">
        <w:rPr>
          <w:rFonts w:ascii="Times New Roman" w:hAnsi="Times New Roman"/>
          <w:b/>
          <w:sz w:val="24"/>
          <w:szCs w:val="24"/>
        </w:rPr>
        <w:t>Wykonawcy</w:t>
      </w:r>
      <w:r w:rsidRPr="006C35A4">
        <w:rPr>
          <w:rFonts w:ascii="Times New Roman" w:hAnsi="Times New Roman"/>
          <w:sz w:val="24"/>
          <w:szCs w:val="24"/>
        </w:rPr>
        <w:t xml:space="preserve">. </w:t>
      </w:r>
    </w:p>
    <w:p w14:paraId="1055ACAD" w14:textId="77777777" w:rsidR="00F41F72" w:rsidRPr="00F41F72" w:rsidRDefault="00F41F72" w:rsidP="00F41F7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>Wykonawca zobowiązuje się do wykonania mebli będących przedmiotem umowy z najwyższą starannością oraz użyje do ich wykonania materiałów</w:t>
      </w:r>
      <w:r w:rsidR="002E64D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odpowiadającym standardom wytrzymałości i bezpieczeństwa. </w:t>
      </w:r>
    </w:p>
    <w:p w14:paraId="41CE1894" w14:textId="77777777" w:rsidR="00F41F72" w:rsidRPr="00F41F72" w:rsidRDefault="00F41F72" w:rsidP="00F41F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. Wykonawca oświadcza, że posiada uprawnienia do wykonywania działalności określonej </w:t>
      </w:r>
    </w:p>
    <w:p w14:paraId="1A91B44B" w14:textId="77777777" w:rsidR="00F41F72" w:rsidRPr="00F41F72" w:rsidRDefault="00F41F72" w:rsidP="00F41F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w przedmiocie umowy, posiada niezbędną wiedzę i doświadczenie oraz dysponuje potencjałem technicznym i osobami zdolnymi do wykonania umowy </w:t>
      </w:r>
      <w:proofErr w:type="spellStart"/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>atakże</w:t>
      </w:r>
      <w:proofErr w:type="spellEnd"/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 znajduje się w sytuacji ekonomicznej i finansowej zapewniającej wykonanie umowy. </w:t>
      </w:r>
    </w:p>
    <w:p w14:paraId="62BE6282" w14:textId="77777777" w:rsidR="002E64D3" w:rsidRDefault="002E64D3" w:rsidP="00F41F72">
      <w:pPr>
        <w:jc w:val="both"/>
        <w:rPr>
          <w:rFonts w:ascii="Times New Roman" w:hAnsi="Times New Roman"/>
          <w:sz w:val="24"/>
          <w:szCs w:val="24"/>
        </w:rPr>
      </w:pPr>
    </w:p>
    <w:p w14:paraId="3CD5F715" w14:textId="77777777" w:rsidR="00F41F72" w:rsidRPr="00F41F72" w:rsidRDefault="00F41F72" w:rsidP="00F41F7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5. P</w:t>
      </w: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oza innymi obowiązkami wynikającymi z treści Umowy, do obowiązków Wykonawcy należy: </w:t>
      </w:r>
    </w:p>
    <w:p w14:paraId="7774C302" w14:textId="77777777" w:rsidR="00F41F72" w:rsidRPr="00F41F72" w:rsidRDefault="00F41F72" w:rsidP="00F41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="002E64D3"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isemne uzgodnienie z Zamawiającym wprowadzonych z inicjatywy Wykonawcy zmian </w:t>
      </w:r>
    </w:p>
    <w:p w14:paraId="556A1085" w14:textId="77777777" w:rsidR="00F41F72" w:rsidRPr="00F41F72" w:rsidRDefault="00F41F72" w:rsidP="00F41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materiałowych, standardu wykonania oraz wszelkich zmian w stosunku do zakresu prac </w:t>
      </w:r>
    </w:p>
    <w:p w14:paraId="6108B4A0" w14:textId="77777777" w:rsidR="00F41F72" w:rsidRPr="00F41F72" w:rsidRDefault="00F41F72" w:rsidP="00F41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przewidzianego niniejszą umową, </w:t>
      </w:r>
    </w:p>
    <w:p w14:paraId="26065710" w14:textId="77777777" w:rsidR="00F41F72" w:rsidRPr="00F41F72" w:rsidRDefault="002E64D3" w:rsidP="00F41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="00F41F72" w:rsidRPr="00F41F72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41F72" w:rsidRPr="00F41F72">
        <w:rPr>
          <w:rFonts w:ascii="Times New Roman" w:eastAsia="Times New Roman" w:hAnsi="Times New Roman"/>
          <w:sz w:val="24"/>
          <w:szCs w:val="24"/>
          <w:lang w:eastAsia="pl-PL"/>
        </w:rPr>
        <w:t>zapewnienie ochrony mienia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szczególności pod </w:t>
      </w:r>
      <w:r w:rsidR="00F41F72"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względem przeciwpożarowym oraz bezpieczeństwa i ochrony pracy, dostępem osób trzecich,  </w:t>
      </w:r>
    </w:p>
    <w:p w14:paraId="5C46BABB" w14:textId="77777777" w:rsidR="00F41F72" w:rsidRPr="00F41F72" w:rsidRDefault="002E64D3" w:rsidP="00F41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F41F72"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)powiadomienie Zamawiającego o planowanych odbiorze końcowym, </w:t>
      </w:r>
    </w:p>
    <w:p w14:paraId="2076816F" w14:textId="77777777" w:rsidR="002E64D3" w:rsidRDefault="002E64D3" w:rsidP="00F41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504F92" w14:textId="77777777" w:rsidR="00F41F72" w:rsidRPr="00F41F72" w:rsidRDefault="00F41F72" w:rsidP="00F41F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F41F72">
        <w:rPr>
          <w:rFonts w:ascii="Times New Roman" w:eastAsia="Times New Roman" w:hAnsi="Times New Roman"/>
          <w:sz w:val="24"/>
          <w:szCs w:val="24"/>
          <w:lang w:eastAsia="pl-PL"/>
        </w:rPr>
        <w:t xml:space="preserve">. Wykonawca ponosi odpowiedzialność względem osób trzecich z tytułu szkód w mieniu i na osobie Zamawiającego powstałych w związku z realizacją przedmiotu umowy. </w:t>
      </w:r>
    </w:p>
    <w:p w14:paraId="0D09827D" w14:textId="77777777" w:rsidR="00F41F72" w:rsidRPr="00F41F72" w:rsidRDefault="00F41F72" w:rsidP="00F41F72">
      <w:pPr>
        <w:jc w:val="both"/>
        <w:rPr>
          <w:rFonts w:ascii="Times New Roman" w:hAnsi="Times New Roman"/>
          <w:sz w:val="24"/>
          <w:szCs w:val="24"/>
        </w:rPr>
      </w:pPr>
    </w:p>
    <w:p w14:paraId="40DF9EFF" w14:textId="77777777" w:rsidR="006C35A4" w:rsidRPr="006C35A4" w:rsidRDefault="006C35A4" w:rsidP="006C35A4">
      <w:pPr>
        <w:jc w:val="center"/>
        <w:rPr>
          <w:rFonts w:ascii="Times New Roman" w:hAnsi="Times New Roman"/>
          <w:b/>
          <w:sz w:val="24"/>
          <w:szCs w:val="24"/>
        </w:rPr>
      </w:pPr>
      <w:r w:rsidRPr="006C35A4">
        <w:rPr>
          <w:rFonts w:ascii="Times New Roman" w:hAnsi="Times New Roman"/>
          <w:b/>
          <w:sz w:val="24"/>
          <w:szCs w:val="24"/>
        </w:rPr>
        <w:t>§ 4</w:t>
      </w:r>
    </w:p>
    <w:p w14:paraId="5DE36F35" w14:textId="6E753617" w:rsidR="006C35A4" w:rsidRPr="006C35A4" w:rsidRDefault="006C35A4" w:rsidP="006C35A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C35A4">
        <w:rPr>
          <w:rFonts w:ascii="Times New Roman" w:eastAsia="Times New Roman" w:hAnsi="Times New Roman"/>
          <w:sz w:val="24"/>
          <w:szCs w:val="24"/>
          <w:lang w:eastAsia="pl-PL"/>
        </w:rPr>
        <w:t xml:space="preserve">1. Za wykonanie </w:t>
      </w:r>
      <w:r w:rsidRPr="008909B1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przedmiotu umowy </w:t>
      </w:r>
      <w:r w:rsidRPr="008909B1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8909B1">
        <w:rPr>
          <w:rFonts w:ascii="Times New Roman" w:eastAsia="Times New Roman" w:hAnsi="Times New Roman"/>
          <w:sz w:val="24"/>
          <w:szCs w:val="24"/>
          <w:lang w:eastAsia="pl-PL"/>
        </w:rPr>
        <w:t xml:space="preserve"> otrzyma wynagrodzenie, zgodnie ze złożoną ofertą do</w:t>
      </w:r>
      <w:r w:rsidR="00F41F72" w:rsidRPr="008909B1">
        <w:rPr>
          <w:rFonts w:ascii="Times New Roman" w:eastAsia="Times New Roman" w:hAnsi="Times New Roman"/>
          <w:sz w:val="24"/>
          <w:szCs w:val="24"/>
          <w:lang w:eastAsia="pl-PL"/>
        </w:rPr>
        <w:t xml:space="preserve"> zapytania ofertowego </w:t>
      </w:r>
      <w:r w:rsidR="00594128" w:rsidRPr="008909B1">
        <w:rPr>
          <w:rFonts w:ascii="Times New Roman" w:eastAsiaTheme="minorEastAsia" w:hAnsi="Times New Roman"/>
          <w:sz w:val="24"/>
          <w:szCs w:val="24"/>
          <w:lang w:eastAsia="ar-SA"/>
        </w:rPr>
        <w:t>ZP.262.2</w:t>
      </w:r>
      <w:r w:rsidR="008909B1" w:rsidRPr="008909B1">
        <w:rPr>
          <w:rFonts w:ascii="Times New Roman" w:eastAsiaTheme="minorEastAsia" w:hAnsi="Times New Roman"/>
          <w:sz w:val="24"/>
          <w:szCs w:val="24"/>
          <w:lang w:eastAsia="ar-SA"/>
        </w:rPr>
        <w:t>7</w:t>
      </w:r>
      <w:r w:rsidR="00594128" w:rsidRPr="008909B1">
        <w:rPr>
          <w:rFonts w:ascii="Times New Roman" w:eastAsiaTheme="minorEastAsia" w:hAnsi="Times New Roman"/>
          <w:sz w:val="24"/>
          <w:szCs w:val="24"/>
          <w:lang w:eastAsia="ar-SA"/>
        </w:rPr>
        <w:t xml:space="preserve">.2022.AS </w:t>
      </w:r>
      <w:r w:rsidRPr="008909B1">
        <w:rPr>
          <w:rFonts w:ascii="Times New Roman" w:eastAsia="Times New Roman" w:hAnsi="Times New Roman"/>
          <w:sz w:val="24"/>
          <w:szCs w:val="24"/>
          <w:lang w:eastAsia="pl-PL"/>
        </w:rPr>
        <w:t>z dnia ………</w:t>
      </w:r>
      <w:proofErr w:type="gramStart"/>
      <w:r w:rsidRPr="008909B1">
        <w:rPr>
          <w:rFonts w:ascii="Times New Roman" w:eastAsia="Times New Roman" w:hAnsi="Times New Roman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r.   </w:t>
      </w:r>
      <w:r w:rsidRPr="006C35A4">
        <w:rPr>
          <w:rFonts w:ascii="Times New Roman" w:eastAsia="Times New Roman" w:hAnsi="Times New Roman"/>
          <w:sz w:val="24"/>
          <w:szCs w:val="24"/>
          <w:lang w:eastAsia="pl-PL"/>
        </w:rPr>
        <w:t xml:space="preserve">tj. </w:t>
      </w:r>
      <w:r w:rsidRPr="006C35A4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 zł brutto</w:t>
      </w:r>
      <w:r w:rsidRPr="006C35A4">
        <w:rPr>
          <w:rFonts w:ascii="Times New Roman" w:eastAsia="Times New Roman" w:hAnsi="Times New Roman"/>
          <w:sz w:val="24"/>
          <w:szCs w:val="24"/>
          <w:lang w:eastAsia="pl-PL"/>
        </w:rPr>
        <w:t xml:space="preserve">, słownie: </w:t>
      </w:r>
      <w:r w:rsidRPr="006C35A4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</w:t>
      </w:r>
      <w:proofErr w:type="gramStart"/>
      <w:r w:rsidRPr="006C35A4">
        <w:rPr>
          <w:rFonts w:ascii="Times New Roman" w:eastAsia="Times New Roman" w:hAnsi="Times New Roman"/>
          <w:b/>
          <w:sz w:val="24"/>
          <w:szCs w:val="24"/>
          <w:lang w:eastAsia="pl-PL"/>
        </w:rPr>
        <w:t>…....</w:t>
      </w:r>
      <w:proofErr w:type="gramEnd"/>
      <w:r w:rsidRPr="006C35A4">
        <w:rPr>
          <w:rFonts w:ascii="Times New Roman" w:eastAsia="Times New Roman" w:hAnsi="Times New Roman"/>
          <w:b/>
          <w:sz w:val="24"/>
          <w:szCs w:val="24"/>
          <w:lang w:eastAsia="pl-PL"/>
        </w:rPr>
        <w:t>….złote brutto.</w:t>
      </w:r>
    </w:p>
    <w:p w14:paraId="792E2489" w14:textId="77777777" w:rsidR="006C35A4" w:rsidRPr="006C35A4" w:rsidRDefault="006C35A4" w:rsidP="006C35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3C8544" w14:textId="77777777" w:rsidR="006C35A4" w:rsidRDefault="006C35A4" w:rsidP="006C35A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35A4">
        <w:rPr>
          <w:rFonts w:ascii="Times New Roman" w:eastAsia="Times New Roman" w:hAnsi="Times New Roman"/>
          <w:sz w:val="24"/>
          <w:szCs w:val="24"/>
          <w:lang w:eastAsia="pl-PL"/>
        </w:rPr>
        <w:t xml:space="preserve">2.  Wyżej wymienione wynagrodzenie będzie płatne na numer konta </w:t>
      </w:r>
      <w:r w:rsidRPr="006C35A4">
        <w:rPr>
          <w:rFonts w:ascii="Times New Roman" w:eastAsia="Times New Roman" w:hAnsi="Times New Roman"/>
          <w:b/>
          <w:sz w:val="24"/>
          <w:szCs w:val="24"/>
          <w:lang w:eastAsia="pl-PL"/>
        </w:rPr>
        <w:t>Wykonawcy</w:t>
      </w:r>
      <w:r w:rsidRPr="006C35A4">
        <w:rPr>
          <w:rFonts w:ascii="Times New Roman" w:eastAsia="Times New Roman" w:hAnsi="Times New Roman"/>
          <w:sz w:val="24"/>
          <w:szCs w:val="24"/>
          <w:lang w:eastAsia="pl-PL"/>
        </w:rPr>
        <w:t>, wskazany na fakturze VAT.</w:t>
      </w:r>
    </w:p>
    <w:p w14:paraId="7ED17850" w14:textId="77777777" w:rsidR="001D36A8" w:rsidRDefault="00E1772A" w:rsidP="001D36A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3. Dane do wystawienia FV VAT: </w:t>
      </w:r>
    </w:p>
    <w:p w14:paraId="45018395" w14:textId="77777777" w:rsidR="00E1772A" w:rsidRDefault="00E1772A" w:rsidP="001D36A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36A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Nabywca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Jastrzębie- Zdrój- Miasto na prawach powiatu; Al. J. Piłsudskiego 60; 44-335 Jastrzębie- Zdrój; NIP: 633-221-66-15</w:t>
      </w:r>
    </w:p>
    <w:p w14:paraId="6621C1F8" w14:textId="77777777" w:rsidR="00E1772A" w:rsidRPr="006C35A4" w:rsidRDefault="00E1772A" w:rsidP="001D36A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36A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Odbiorca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Ośrodek Pomocy Społecznej; 44- 335 Jastrzębie- Zdrój; ul. Opolska 9</w:t>
      </w:r>
    </w:p>
    <w:p w14:paraId="381B34F0" w14:textId="77777777" w:rsidR="002E64D3" w:rsidRDefault="002E64D3" w:rsidP="006C35A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CABFF8" w14:textId="77777777" w:rsidR="006C35A4" w:rsidRPr="006C35A4" w:rsidRDefault="006C35A4" w:rsidP="006C35A4">
      <w:pPr>
        <w:jc w:val="center"/>
        <w:rPr>
          <w:rFonts w:ascii="Times New Roman" w:hAnsi="Times New Roman"/>
          <w:b/>
          <w:sz w:val="24"/>
          <w:szCs w:val="24"/>
        </w:rPr>
      </w:pPr>
      <w:r w:rsidRPr="006C35A4">
        <w:rPr>
          <w:rFonts w:ascii="Times New Roman" w:hAnsi="Times New Roman"/>
          <w:b/>
          <w:sz w:val="24"/>
          <w:szCs w:val="24"/>
        </w:rPr>
        <w:t>§ 5</w:t>
      </w:r>
    </w:p>
    <w:p w14:paraId="2B334C56" w14:textId="77777777" w:rsidR="006C35A4" w:rsidRPr="006C35A4" w:rsidRDefault="006C35A4" w:rsidP="006C35A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b/>
          <w:sz w:val="24"/>
          <w:szCs w:val="24"/>
        </w:rPr>
        <w:t xml:space="preserve">Zamawiający może </w:t>
      </w:r>
      <w:r w:rsidRPr="006C35A4">
        <w:rPr>
          <w:rFonts w:ascii="Times New Roman" w:hAnsi="Times New Roman"/>
          <w:sz w:val="24"/>
          <w:szCs w:val="24"/>
        </w:rPr>
        <w:t>odstąpić od umowy, jeżeli wystąpią istotne zmiany okoliczności powodujące</w:t>
      </w:r>
      <w:r w:rsidR="00CA2E1F">
        <w:rPr>
          <w:rFonts w:ascii="Times New Roman" w:hAnsi="Times New Roman"/>
          <w:sz w:val="24"/>
          <w:szCs w:val="24"/>
        </w:rPr>
        <w:t>,</w:t>
      </w:r>
      <w:r w:rsidRPr="006C35A4">
        <w:rPr>
          <w:rFonts w:ascii="Times New Roman" w:hAnsi="Times New Roman"/>
          <w:sz w:val="24"/>
          <w:szCs w:val="24"/>
        </w:rPr>
        <w:t xml:space="preserve"> że wykonanie umowy nie leży w interesie publicznym.</w:t>
      </w:r>
    </w:p>
    <w:p w14:paraId="6A043E68" w14:textId="77777777" w:rsidR="00CA2E1F" w:rsidRPr="006C35A4" w:rsidRDefault="00CA2E1F" w:rsidP="006C35A4">
      <w:pPr>
        <w:jc w:val="both"/>
        <w:rPr>
          <w:rFonts w:ascii="Times New Roman" w:hAnsi="Times New Roman"/>
          <w:sz w:val="24"/>
          <w:szCs w:val="24"/>
        </w:rPr>
      </w:pPr>
    </w:p>
    <w:p w14:paraId="3FDAFA57" w14:textId="77777777" w:rsidR="006C35A4" w:rsidRPr="006C35A4" w:rsidRDefault="006C35A4" w:rsidP="006C35A4">
      <w:pPr>
        <w:jc w:val="center"/>
        <w:rPr>
          <w:rFonts w:ascii="Times New Roman" w:hAnsi="Times New Roman"/>
          <w:b/>
          <w:sz w:val="24"/>
          <w:szCs w:val="24"/>
        </w:rPr>
      </w:pPr>
      <w:r w:rsidRPr="006C35A4">
        <w:rPr>
          <w:rFonts w:ascii="Times New Roman" w:hAnsi="Times New Roman"/>
          <w:b/>
          <w:sz w:val="24"/>
          <w:szCs w:val="24"/>
        </w:rPr>
        <w:t xml:space="preserve">§ </w:t>
      </w:r>
      <w:r w:rsidR="00F56EFC">
        <w:rPr>
          <w:rFonts w:ascii="Times New Roman" w:hAnsi="Times New Roman"/>
          <w:b/>
          <w:sz w:val="24"/>
          <w:szCs w:val="24"/>
        </w:rPr>
        <w:t>6</w:t>
      </w:r>
    </w:p>
    <w:p w14:paraId="4EC2BE49" w14:textId="77777777" w:rsidR="006C35A4" w:rsidRPr="006C35A4" w:rsidRDefault="006C35A4" w:rsidP="006C35A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>Zmiany niniejszej umowy pod rygorem nieważności wymagają formy pisemnej.</w:t>
      </w:r>
    </w:p>
    <w:p w14:paraId="200AD8D4" w14:textId="77777777" w:rsidR="006C35A4" w:rsidRPr="006C35A4" w:rsidRDefault="006C35A4" w:rsidP="006C35A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 xml:space="preserve">Ewentualne spory mogące wyniknąć w trakcie realizacji niniejszej umowy, podlegają orzecznictwu Sądom właściwym dla </w:t>
      </w:r>
      <w:r w:rsidRPr="006C35A4">
        <w:rPr>
          <w:rFonts w:ascii="Times New Roman" w:hAnsi="Times New Roman"/>
          <w:b/>
          <w:sz w:val="24"/>
          <w:szCs w:val="24"/>
        </w:rPr>
        <w:t>Zamawiającego.</w:t>
      </w:r>
    </w:p>
    <w:p w14:paraId="5B2CFC7B" w14:textId="77777777" w:rsidR="006C35A4" w:rsidRPr="006C35A4" w:rsidRDefault="006C35A4" w:rsidP="006C35A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>W sprawach nie uregulowanych niniejszą umową mają zastosowanie przepisy Kodeksu Cywilnego.</w:t>
      </w:r>
    </w:p>
    <w:p w14:paraId="67DECEC0" w14:textId="77777777" w:rsidR="006C35A4" w:rsidRPr="006C35A4" w:rsidRDefault="006C35A4" w:rsidP="006C35A4">
      <w:pPr>
        <w:jc w:val="both"/>
        <w:rPr>
          <w:rFonts w:ascii="Times New Roman" w:hAnsi="Times New Roman"/>
          <w:sz w:val="24"/>
          <w:szCs w:val="24"/>
        </w:rPr>
      </w:pPr>
    </w:p>
    <w:p w14:paraId="69AE944F" w14:textId="77777777" w:rsidR="006C35A4" w:rsidRPr="006C35A4" w:rsidRDefault="00F56EFC" w:rsidP="006C35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14:paraId="697C7E80" w14:textId="77777777" w:rsidR="006C35A4" w:rsidRPr="006C35A4" w:rsidRDefault="006C35A4" w:rsidP="006C35A4">
      <w:pPr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>Umowę sporządzono w dwóch jednobrzmiących egzemplarzach po jednym dla każdej ze stron.</w:t>
      </w:r>
    </w:p>
    <w:p w14:paraId="680DF29A" w14:textId="77777777" w:rsidR="006C35A4" w:rsidRDefault="006C35A4" w:rsidP="006C35A4">
      <w:pPr>
        <w:jc w:val="both"/>
        <w:rPr>
          <w:rFonts w:ascii="Times New Roman" w:hAnsi="Times New Roman"/>
          <w:sz w:val="24"/>
          <w:szCs w:val="24"/>
        </w:rPr>
      </w:pPr>
    </w:p>
    <w:p w14:paraId="7A20F2AE" w14:textId="77777777" w:rsidR="00F41F72" w:rsidRPr="006C35A4" w:rsidRDefault="00F41F72" w:rsidP="006C35A4">
      <w:pPr>
        <w:jc w:val="both"/>
        <w:rPr>
          <w:rFonts w:ascii="Times New Roman" w:hAnsi="Times New Roman"/>
          <w:sz w:val="24"/>
          <w:szCs w:val="24"/>
        </w:rPr>
      </w:pPr>
    </w:p>
    <w:p w14:paraId="5D0AFD43" w14:textId="77777777" w:rsidR="006C35A4" w:rsidRPr="006C35A4" w:rsidRDefault="006C35A4" w:rsidP="006C35A4">
      <w:pPr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 xml:space="preserve">                  Zamawiający:</w:t>
      </w:r>
      <w:r w:rsidRPr="006C35A4">
        <w:rPr>
          <w:rFonts w:ascii="Times New Roman" w:hAnsi="Times New Roman"/>
          <w:sz w:val="24"/>
          <w:szCs w:val="24"/>
        </w:rPr>
        <w:tab/>
        <w:t xml:space="preserve">                                                         Wykonawca:   </w:t>
      </w:r>
    </w:p>
    <w:p w14:paraId="09A2DD84" w14:textId="77777777" w:rsidR="006C35A4" w:rsidRPr="006C35A4" w:rsidRDefault="006C35A4" w:rsidP="006C35A4">
      <w:pPr>
        <w:jc w:val="both"/>
        <w:rPr>
          <w:rFonts w:ascii="Times New Roman" w:hAnsi="Times New Roman"/>
          <w:sz w:val="24"/>
          <w:szCs w:val="24"/>
        </w:rPr>
      </w:pPr>
    </w:p>
    <w:p w14:paraId="4818D331" w14:textId="77777777" w:rsidR="006C35A4" w:rsidRPr="006C35A4" w:rsidRDefault="006C35A4" w:rsidP="006C35A4">
      <w:pPr>
        <w:jc w:val="both"/>
        <w:rPr>
          <w:rFonts w:ascii="Times New Roman" w:hAnsi="Times New Roman"/>
          <w:sz w:val="24"/>
          <w:szCs w:val="24"/>
        </w:rPr>
      </w:pPr>
      <w:r w:rsidRPr="006C35A4">
        <w:rPr>
          <w:rFonts w:ascii="Times New Roman" w:hAnsi="Times New Roman"/>
          <w:sz w:val="24"/>
          <w:szCs w:val="24"/>
        </w:rPr>
        <w:t>………………………………….</w:t>
      </w:r>
      <w:r w:rsidRPr="006C35A4">
        <w:rPr>
          <w:rFonts w:ascii="Times New Roman" w:hAnsi="Times New Roman"/>
          <w:sz w:val="24"/>
          <w:szCs w:val="24"/>
        </w:rPr>
        <w:tab/>
        <w:t xml:space="preserve">                               ……………………………….</w:t>
      </w:r>
    </w:p>
    <w:p w14:paraId="7B6AC827" w14:textId="77777777" w:rsidR="00F50856" w:rsidRPr="006C35A4" w:rsidRDefault="00F50856" w:rsidP="006C35A4"/>
    <w:sectPr w:rsidR="00F50856" w:rsidRPr="006C35A4" w:rsidSect="00032B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E15D2" w14:textId="77777777" w:rsidR="00FC5878" w:rsidRDefault="00FC5878" w:rsidP="00467A58">
      <w:pPr>
        <w:spacing w:after="0" w:line="240" w:lineRule="auto"/>
      </w:pPr>
      <w:r>
        <w:separator/>
      </w:r>
    </w:p>
  </w:endnote>
  <w:endnote w:type="continuationSeparator" w:id="0">
    <w:p w14:paraId="17E27998" w14:textId="77777777" w:rsidR="00FC5878" w:rsidRDefault="00FC5878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E9E9" w14:textId="58A1DD1E" w:rsidR="000E30FA" w:rsidRPr="00DB573E" w:rsidRDefault="00ED2FF3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2FF34023" wp14:editId="21F0472C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09B1">
      <w:rPr>
        <w:noProof/>
        <w:color w:val="FF0000"/>
        <w:lang w:eastAsia="pl-PL"/>
      </w:rPr>
      <w:t xml:space="preserve">                                        </w:t>
    </w:r>
    <w:r w:rsidRPr="00ED2FF3">
      <w:rPr>
        <w:noProof/>
        <w:color w:val="FF0000"/>
        <w:lang w:eastAsia="pl-PL"/>
      </w:rPr>
      <w:drawing>
        <wp:inline distT="0" distB="0" distL="0" distR="0" wp14:anchorId="19E72F44" wp14:editId="550CF3BB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6CEF3754" wp14:editId="302A8F06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79B4" w14:textId="77777777" w:rsidR="00FC5878" w:rsidRDefault="00FC5878" w:rsidP="00467A58">
      <w:pPr>
        <w:spacing w:after="0" w:line="240" w:lineRule="auto"/>
      </w:pPr>
      <w:r>
        <w:separator/>
      </w:r>
    </w:p>
  </w:footnote>
  <w:footnote w:type="continuationSeparator" w:id="0">
    <w:p w14:paraId="222069F0" w14:textId="77777777" w:rsidR="00FC5878" w:rsidRDefault="00FC5878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C649" w14:textId="77777777" w:rsidR="00C14EC2" w:rsidRPr="00C14EC2" w:rsidRDefault="00C14EC2" w:rsidP="00781F20">
    <w:pPr>
      <w:pStyle w:val="Nagwek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EB7A5F"/>
    <w:multiLevelType w:val="hybridMultilevel"/>
    <w:tmpl w:val="F9E450BC"/>
    <w:lvl w:ilvl="0" w:tplc="D5B066F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6815FA"/>
    <w:multiLevelType w:val="hybridMultilevel"/>
    <w:tmpl w:val="14F8B65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126A34"/>
    <w:multiLevelType w:val="hybridMultilevel"/>
    <w:tmpl w:val="5A2E22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77C4A36"/>
    <w:multiLevelType w:val="hybridMultilevel"/>
    <w:tmpl w:val="1320F704"/>
    <w:lvl w:ilvl="0" w:tplc="2FD2D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13A84"/>
    <w:multiLevelType w:val="hybridMultilevel"/>
    <w:tmpl w:val="4A366774"/>
    <w:lvl w:ilvl="0" w:tplc="2C947772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8" w15:restartNumberingAfterBreak="0">
    <w:nsid w:val="178E6434"/>
    <w:multiLevelType w:val="hybridMultilevel"/>
    <w:tmpl w:val="87A6597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94363D8"/>
    <w:multiLevelType w:val="hybridMultilevel"/>
    <w:tmpl w:val="21200AE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1AD93BF9"/>
    <w:multiLevelType w:val="hybridMultilevel"/>
    <w:tmpl w:val="925EA98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 w15:restartNumberingAfterBreak="0">
    <w:nsid w:val="25306C2D"/>
    <w:multiLevelType w:val="hybridMultilevel"/>
    <w:tmpl w:val="B4D6182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4B667F2"/>
    <w:multiLevelType w:val="hybridMultilevel"/>
    <w:tmpl w:val="FCE2E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5397A"/>
    <w:multiLevelType w:val="hybridMultilevel"/>
    <w:tmpl w:val="61B4C30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DE07ACF"/>
    <w:multiLevelType w:val="hybridMultilevel"/>
    <w:tmpl w:val="4506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B6A57"/>
    <w:multiLevelType w:val="hybridMultilevel"/>
    <w:tmpl w:val="A4943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401E6"/>
    <w:multiLevelType w:val="hybridMultilevel"/>
    <w:tmpl w:val="B4D6F43E"/>
    <w:lvl w:ilvl="0" w:tplc="C64861B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42571"/>
    <w:multiLevelType w:val="hybridMultilevel"/>
    <w:tmpl w:val="59C8E52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EFD0140"/>
    <w:multiLevelType w:val="hybridMultilevel"/>
    <w:tmpl w:val="385A670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F3615B9"/>
    <w:multiLevelType w:val="hybridMultilevel"/>
    <w:tmpl w:val="21A634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8AB6536"/>
    <w:multiLevelType w:val="multilevel"/>
    <w:tmpl w:val="16A2951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1" w15:restartNumberingAfterBreak="0">
    <w:nsid w:val="5F0336EF"/>
    <w:multiLevelType w:val="hybridMultilevel"/>
    <w:tmpl w:val="480C6E06"/>
    <w:lvl w:ilvl="0" w:tplc="B6C08B8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61181292"/>
    <w:multiLevelType w:val="hybridMultilevel"/>
    <w:tmpl w:val="5AD641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9C03CBF"/>
    <w:multiLevelType w:val="hybridMultilevel"/>
    <w:tmpl w:val="35CAF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9207A"/>
    <w:multiLevelType w:val="hybridMultilevel"/>
    <w:tmpl w:val="4FAC0B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5CA0FFC"/>
    <w:multiLevelType w:val="hybridMultilevel"/>
    <w:tmpl w:val="F4D41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E6311"/>
    <w:multiLevelType w:val="hybridMultilevel"/>
    <w:tmpl w:val="9962B75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7A8511B4"/>
    <w:multiLevelType w:val="hybridMultilevel"/>
    <w:tmpl w:val="812E43B6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46997092">
    <w:abstractNumId w:val="6"/>
  </w:num>
  <w:num w:numId="2" w16cid:durableId="1630627820">
    <w:abstractNumId w:val="21"/>
  </w:num>
  <w:num w:numId="3" w16cid:durableId="993799535">
    <w:abstractNumId w:val="17"/>
  </w:num>
  <w:num w:numId="4" w16cid:durableId="2110393943">
    <w:abstractNumId w:val="13"/>
  </w:num>
  <w:num w:numId="5" w16cid:durableId="1930918131">
    <w:abstractNumId w:val="27"/>
  </w:num>
  <w:num w:numId="6" w16cid:durableId="93671104">
    <w:abstractNumId w:val="7"/>
  </w:num>
  <w:num w:numId="7" w16cid:durableId="680620591">
    <w:abstractNumId w:val="11"/>
  </w:num>
  <w:num w:numId="8" w16cid:durableId="598100783">
    <w:abstractNumId w:val="23"/>
  </w:num>
  <w:num w:numId="9" w16cid:durableId="1139693027">
    <w:abstractNumId w:val="25"/>
  </w:num>
  <w:num w:numId="10" w16cid:durableId="1195272882">
    <w:abstractNumId w:val="20"/>
  </w:num>
  <w:num w:numId="11" w16cid:durableId="1225019787">
    <w:abstractNumId w:val="10"/>
  </w:num>
  <w:num w:numId="12" w16cid:durableId="1816796881">
    <w:abstractNumId w:val="14"/>
  </w:num>
  <w:num w:numId="13" w16cid:durableId="1330713892">
    <w:abstractNumId w:val="4"/>
  </w:num>
  <w:num w:numId="14" w16cid:durableId="154541161">
    <w:abstractNumId w:val="19"/>
  </w:num>
  <w:num w:numId="15" w16cid:durableId="1772625313">
    <w:abstractNumId w:val="26"/>
  </w:num>
  <w:num w:numId="16" w16cid:durableId="220557006">
    <w:abstractNumId w:val="18"/>
  </w:num>
  <w:num w:numId="17" w16cid:durableId="1974358938">
    <w:abstractNumId w:val="9"/>
  </w:num>
  <w:num w:numId="18" w16cid:durableId="1024404609">
    <w:abstractNumId w:val="12"/>
  </w:num>
  <w:num w:numId="19" w16cid:durableId="25176757">
    <w:abstractNumId w:val="15"/>
  </w:num>
  <w:num w:numId="20" w16cid:durableId="724525926">
    <w:abstractNumId w:val="8"/>
  </w:num>
  <w:num w:numId="21" w16cid:durableId="567883500">
    <w:abstractNumId w:val="24"/>
  </w:num>
  <w:num w:numId="22" w16cid:durableId="949514314">
    <w:abstractNumId w:val="22"/>
  </w:num>
  <w:num w:numId="23" w16cid:durableId="208491083">
    <w:abstractNumId w:val="5"/>
  </w:num>
  <w:num w:numId="24" w16cid:durableId="830606428">
    <w:abstractNumId w:val="16"/>
  </w:num>
  <w:num w:numId="25" w16cid:durableId="1474910834">
    <w:abstractNumId w:val="3"/>
  </w:num>
  <w:num w:numId="26" w16cid:durableId="228736032">
    <w:abstractNumId w:val="0"/>
  </w:num>
  <w:num w:numId="27" w16cid:durableId="489829310">
    <w:abstractNumId w:val="1"/>
  </w:num>
  <w:num w:numId="28" w16cid:durableId="1154757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32B6F"/>
    <w:rsid w:val="00053BF6"/>
    <w:rsid w:val="00095EB4"/>
    <w:rsid w:val="000C5845"/>
    <w:rsid w:val="000E30FA"/>
    <w:rsid w:val="000F1418"/>
    <w:rsid w:val="00123B7D"/>
    <w:rsid w:val="00181C62"/>
    <w:rsid w:val="001B307A"/>
    <w:rsid w:val="001C6318"/>
    <w:rsid w:val="001D36A8"/>
    <w:rsid w:val="001F30CB"/>
    <w:rsid w:val="00242D75"/>
    <w:rsid w:val="002527D6"/>
    <w:rsid w:val="00252F27"/>
    <w:rsid w:val="002E64D3"/>
    <w:rsid w:val="003651DD"/>
    <w:rsid w:val="00382F56"/>
    <w:rsid w:val="003F3337"/>
    <w:rsid w:val="0041743D"/>
    <w:rsid w:val="00452763"/>
    <w:rsid w:val="00467A58"/>
    <w:rsid w:val="0047770F"/>
    <w:rsid w:val="004D67EE"/>
    <w:rsid w:val="004F166D"/>
    <w:rsid w:val="004F6E32"/>
    <w:rsid w:val="005330B1"/>
    <w:rsid w:val="00567E52"/>
    <w:rsid w:val="00594128"/>
    <w:rsid w:val="005A6BEE"/>
    <w:rsid w:val="0060561F"/>
    <w:rsid w:val="00607449"/>
    <w:rsid w:val="00654E84"/>
    <w:rsid w:val="00686F2F"/>
    <w:rsid w:val="00696646"/>
    <w:rsid w:val="006A12DF"/>
    <w:rsid w:val="006B38AC"/>
    <w:rsid w:val="006C35A4"/>
    <w:rsid w:val="006F1BA0"/>
    <w:rsid w:val="00772F2C"/>
    <w:rsid w:val="00776F54"/>
    <w:rsid w:val="00781F20"/>
    <w:rsid w:val="00783B47"/>
    <w:rsid w:val="007E025E"/>
    <w:rsid w:val="007F4B6B"/>
    <w:rsid w:val="00831E0A"/>
    <w:rsid w:val="008909B1"/>
    <w:rsid w:val="008922FE"/>
    <w:rsid w:val="008A3006"/>
    <w:rsid w:val="008B4B4C"/>
    <w:rsid w:val="008D017A"/>
    <w:rsid w:val="00906641"/>
    <w:rsid w:val="009161EA"/>
    <w:rsid w:val="00916801"/>
    <w:rsid w:val="0094322C"/>
    <w:rsid w:val="0094403E"/>
    <w:rsid w:val="009733D8"/>
    <w:rsid w:val="0097560C"/>
    <w:rsid w:val="00995C99"/>
    <w:rsid w:val="009A55B8"/>
    <w:rsid w:val="009B5A77"/>
    <w:rsid w:val="009E67A4"/>
    <w:rsid w:val="00A32287"/>
    <w:rsid w:val="00A37283"/>
    <w:rsid w:val="00A406DF"/>
    <w:rsid w:val="00A61444"/>
    <w:rsid w:val="00A97CAA"/>
    <w:rsid w:val="00AC2715"/>
    <w:rsid w:val="00B34CA6"/>
    <w:rsid w:val="00BA29E0"/>
    <w:rsid w:val="00BE0815"/>
    <w:rsid w:val="00C02F9E"/>
    <w:rsid w:val="00C14EC2"/>
    <w:rsid w:val="00C156EF"/>
    <w:rsid w:val="00C41B60"/>
    <w:rsid w:val="00CA2E1F"/>
    <w:rsid w:val="00CB4C7F"/>
    <w:rsid w:val="00D07991"/>
    <w:rsid w:val="00D26211"/>
    <w:rsid w:val="00D364F5"/>
    <w:rsid w:val="00D52BB3"/>
    <w:rsid w:val="00D77173"/>
    <w:rsid w:val="00D87B33"/>
    <w:rsid w:val="00DE42B2"/>
    <w:rsid w:val="00DE5723"/>
    <w:rsid w:val="00E1772A"/>
    <w:rsid w:val="00E31518"/>
    <w:rsid w:val="00E4035A"/>
    <w:rsid w:val="00E615AB"/>
    <w:rsid w:val="00E84E9A"/>
    <w:rsid w:val="00EA3577"/>
    <w:rsid w:val="00EC082E"/>
    <w:rsid w:val="00ED2FF3"/>
    <w:rsid w:val="00EE084A"/>
    <w:rsid w:val="00EE2F87"/>
    <w:rsid w:val="00EE3F3F"/>
    <w:rsid w:val="00F341BA"/>
    <w:rsid w:val="00F41F72"/>
    <w:rsid w:val="00F50856"/>
    <w:rsid w:val="00F56EFC"/>
    <w:rsid w:val="00F73356"/>
    <w:rsid w:val="00F838B8"/>
    <w:rsid w:val="00FC5878"/>
    <w:rsid w:val="00FC58BD"/>
    <w:rsid w:val="00FC7D12"/>
    <w:rsid w:val="00FD4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6339CA26"/>
  <w15:docId w15:val="{8CF931B9-1C24-40F8-9BC5-15EF739E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E1A6F-ADAA-4719-A84D-A1E2BE9F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2022-08-12T06:56:00Z</cp:lastPrinted>
  <dcterms:created xsi:type="dcterms:W3CDTF">2022-08-12T06:56:00Z</dcterms:created>
  <dcterms:modified xsi:type="dcterms:W3CDTF">2022-08-12T06:56:00Z</dcterms:modified>
</cp:coreProperties>
</file>